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34C" w:rsidRPr="000E6C4B" w:rsidRDefault="0034034C" w:rsidP="00481DD3">
      <w:pPr>
        <w:spacing w:before="240"/>
        <w:jc w:val="center"/>
        <w:rPr>
          <w:rFonts w:asciiTheme="minorHAnsi" w:eastAsia="Arial" w:hAnsiTheme="minorHAnsi" w:cs="Calibri"/>
          <w:b/>
          <w:bCs/>
          <w:sz w:val="32"/>
          <w:szCs w:val="32"/>
          <w:u w:val="single"/>
        </w:rPr>
      </w:pPr>
      <w:r w:rsidRPr="000E6C4B">
        <w:rPr>
          <w:rFonts w:asciiTheme="minorHAnsi" w:eastAsia="Arial" w:hAnsiTheme="minorHAnsi" w:cs="Calibri"/>
          <w:b/>
          <w:bCs/>
          <w:sz w:val="32"/>
          <w:szCs w:val="32"/>
          <w:u w:val="single"/>
        </w:rPr>
        <w:t xml:space="preserve">AKTUALIZACJA </w:t>
      </w:r>
    </w:p>
    <w:p w:rsidR="0034034C" w:rsidRDefault="00347981" w:rsidP="00347981">
      <w:pPr>
        <w:spacing w:before="240"/>
        <w:jc w:val="center"/>
        <w:rPr>
          <w:rFonts w:asciiTheme="minorHAnsi" w:eastAsia="Arial" w:hAnsiTheme="minorHAnsi" w:cs="Calibri"/>
          <w:bCs/>
        </w:rPr>
      </w:pPr>
      <w:r>
        <w:rPr>
          <w:rFonts w:asciiTheme="minorHAnsi" w:eastAsia="Arial" w:hAnsiTheme="minorHAnsi" w:cs="Calibri"/>
          <w:bCs/>
        </w:rPr>
        <w:t xml:space="preserve">dot. </w:t>
      </w:r>
      <w:r w:rsidR="0034034C">
        <w:rPr>
          <w:rFonts w:asciiTheme="minorHAnsi" w:eastAsia="Arial" w:hAnsiTheme="minorHAnsi" w:cs="Calibri"/>
          <w:bCs/>
        </w:rPr>
        <w:t>OFERTY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="00481DD3"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34034C">
        <w:rPr>
          <w:rFonts w:asciiTheme="minorHAnsi" w:eastAsia="Arial" w:hAnsiTheme="minorHAnsi" w:cs="Calibri"/>
          <w:bCs/>
        </w:rPr>
        <w:t>OFERTY WSPÓLNEJ</w:t>
      </w:r>
      <w:r w:rsidR="00FC48F2" w:rsidRPr="00D97AAD">
        <w:rPr>
          <w:rFonts w:asciiTheme="minorHAnsi" w:eastAsia="Arial" w:hAnsiTheme="minorHAnsi" w:cs="Calibri"/>
          <w:bCs/>
        </w:rPr>
        <w:t xml:space="preserve">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="00FC48F2" w:rsidRPr="00D97AAD">
        <w:rPr>
          <w:rFonts w:asciiTheme="minorHAnsi" w:eastAsia="Arial" w:hAnsiTheme="minorHAnsi" w:cs="Calibri"/>
          <w:bCs/>
        </w:rPr>
        <w:t xml:space="preserve"> </w:t>
      </w:r>
      <w:r w:rsidR="00862C23"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="00862C23" w:rsidRPr="00D97AAD">
        <w:rPr>
          <w:rFonts w:asciiTheme="minorHAnsi" w:eastAsia="Arial" w:hAnsiTheme="minorHAnsi" w:cs="Calibri"/>
          <w:bCs/>
        </w:rPr>
        <w:t>ART. 14 UST. 1 I 2 USTAWY</w:t>
      </w:r>
      <w:r w:rsidR="00862C23" w:rsidRPr="00D97AAD">
        <w:rPr>
          <w:rFonts w:asciiTheme="minorHAnsi" w:eastAsia="Arial" w:hAnsiTheme="minorHAnsi" w:cs="Calibri"/>
        </w:rPr>
        <w:t xml:space="preserve"> </w:t>
      </w:r>
      <w:r w:rsidR="00862C23"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 w:rsidR="00862C23">
        <w:rPr>
          <w:rFonts w:asciiTheme="minorHAnsi" w:eastAsia="Arial" w:hAnsiTheme="minorHAnsi" w:cs="Calibri"/>
          <w:bCs/>
        </w:rPr>
        <w:t xml:space="preserve"> </w:t>
      </w:r>
      <w:r>
        <w:rPr>
          <w:rFonts w:asciiTheme="minorHAnsi" w:eastAsia="Arial" w:hAnsiTheme="minorHAnsi" w:cs="Calibri"/>
          <w:bCs/>
        </w:rPr>
        <w:br/>
      </w:r>
      <w:r w:rsidR="00862C23">
        <w:rPr>
          <w:rFonts w:asciiTheme="minorHAnsi" w:eastAsia="Arial" w:hAnsiTheme="minorHAnsi" w:cs="Calibri"/>
          <w:bCs/>
        </w:rPr>
        <w:t xml:space="preserve">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 w:rsidR="00862C23">
        <w:rPr>
          <w:rFonts w:asciiTheme="minorHAnsi" w:eastAsia="Arial" w:hAnsiTheme="minorHAnsi" w:cs="Calibri"/>
          <w:bCs/>
        </w:rPr>
        <w:t>)</w:t>
      </w:r>
    </w:p>
    <w:p w:rsidR="0034034C" w:rsidRDefault="0034034C" w:rsidP="0034034C">
      <w:pPr>
        <w:rPr>
          <w:rFonts w:asciiTheme="minorHAnsi" w:eastAsia="Arial" w:hAnsiTheme="minorHAnsi" w:cs="Calibri"/>
          <w:bCs/>
        </w:rPr>
      </w:pPr>
    </w:p>
    <w:p w:rsidR="00347981" w:rsidRDefault="00347981" w:rsidP="0034034C">
      <w:pPr>
        <w:rPr>
          <w:rFonts w:asciiTheme="minorHAnsi" w:eastAsia="Arial" w:hAnsiTheme="minorHAnsi" w:cs="Calibri"/>
          <w:bCs/>
        </w:rPr>
      </w:pPr>
      <w:r>
        <w:rPr>
          <w:rFonts w:asciiTheme="minorHAnsi" w:eastAsia="Arial" w:hAnsiTheme="minorHAnsi" w:cs="Calibri"/>
          <w:bCs/>
        </w:rPr>
        <w:t>Należy wypełnić aktualizację poszczególnych części oferty – jeżeli dotyczy zadania. W innym przypadku należy wpisać: „nie dotyczy”.</w:t>
      </w:r>
    </w:p>
    <w:p w:rsidR="0034034C" w:rsidRPr="0034034C" w:rsidRDefault="0034034C" w:rsidP="0034034C">
      <w:pPr>
        <w:jc w:val="center"/>
        <w:rPr>
          <w:rFonts w:asciiTheme="minorHAnsi" w:eastAsia="Arial" w:hAnsiTheme="minorHAnsi" w:cs="Calibri"/>
          <w:bCs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34034C" w:rsidRDefault="0034034C" w:rsidP="00E2507D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organizacji/podmiotu uprawnionego</w:t>
            </w:r>
            <w:r w:rsidR="00E2507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EE179F" w:rsidRDefault="00B45D0A" w:rsidP="000D31B8">
            <w:pPr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2507D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E2507D" w:rsidRDefault="00E2507D" w:rsidP="00E2507D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2. Numer rachunku bankowego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E2507D" w:rsidRPr="00EE179F" w:rsidRDefault="00E2507D" w:rsidP="00C10198">
            <w:pPr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E2507D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EE179F" w:rsidRDefault="00192C59" w:rsidP="00C10198">
            <w:pPr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Default="00E2507D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  <w:p w:rsidR="00847391" w:rsidRPr="00847391" w:rsidRDefault="00847391" w:rsidP="00B45D0A">
            <w:pPr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4435F8" w:rsidRPr="00EE179F" w:rsidRDefault="004435F8" w:rsidP="0043004D">
            <w:pPr>
              <w:tabs>
                <w:tab w:val="num" w:pos="0"/>
              </w:tabs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510394" w:rsidRDefault="002702E9" w:rsidP="0043004D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</w:tc>
      </w:tr>
    </w:tbl>
    <w:p w:rsidR="00B45D0A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5C20DC" w:rsidRDefault="005C20DC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5C20DC" w:rsidRPr="007F3D64" w:rsidRDefault="0034034C" w:rsidP="007F3D64">
      <w:pPr>
        <w:pStyle w:val="Akapitzlist"/>
        <w:numPr>
          <w:ilvl w:val="0"/>
          <w:numId w:val="33"/>
        </w:numPr>
        <w:ind w:hanging="371"/>
        <w:jc w:val="both"/>
        <w:rPr>
          <w:rFonts w:asciiTheme="minorHAnsi" w:eastAsia="Arial" w:hAnsiTheme="minorHAnsi" w:cs="Calibri"/>
          <w:b/>
          <w:u w:val="single"/>
        </w:rPr>
      </w:pPr>
      <w:r w:rsidRPr="007F3D64">
        <w:rPr>
          <w:rFonts w:asciiTheme="minorHAnsi" w:eastAsia="Arial" w:hAnsiTheme="minorHAnsi" w:cs="Calibri"/>
          <w:b/>
          <w:u w:val="single"/>
        </w:rPr>
        <w:t>AKTUALIZACJA OPISU POSZCZEGÓLNYCH DZIAŁAŃ:</w:t>
      </w:r>
    </w:p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E2507D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="00CA52D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012F59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F3D64" w:rsidRPr="007F3D64" w:rsidRDefault="007F3D64" w:rsidP="007F3D64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ind w:hanging="371"/>
        <w:jc w:val="both"/>
        <w:rPr>
          <w:rFonts w:asciiTheme="minorHAnsi" w:hAnsiTheme="minorHAnsi" w:cs="Verdana"/>
          <w:b/>
          <w:bCs/>
          <w:color w:val="auto"/>
          <w:u w:val="single"/>
        </w:rPr>
      </w:pPr>
      <w:r w:rsidRPr="007F3D64">
        <w:rPr>
          <w:rFonts w:asciiTheme="minorHAnsi" w:hAnsiTheme="minorHAnsi" w:cs="Verdana"/>
          <w:b/>
          <w:bCs/>
          <w:color w:val="auto"/>
          <w:u w:val="single"/>
        </w:rPr>
        <w:t>AKTUALIZACJA HARMONOGRAMU:</w:t>
      </w:r>
    </w:p>
    <w:p w:rsidR="007F3D64" w:rsidRPr="00D97AAD" w:rsidRDefault="007F3D6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E2507D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6</w:t>
            </w:r>
            <w:bookmarkStart w:id="0" w:name="_GoBack"/>
            <w:bookmarkEnd w:id="0"/>
            <w:r w:rsidR="006013D7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 Harmonogram</w:t>
            </w:r>
            <w:r w:rsidR="006013D7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6013D7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6013D7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="006013D7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1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012F59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2C17" w:rsidRPr="005706ED" w:rsidRDefault="00AE2C17" w:rsidP="00E0570C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AE2C17" w:rsidRPr="005706ED" w:rsidRDefault="00AE2C17" w:rsidP="005706ED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5706E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450D7" w:rsidRPr="005706ED" w:rsidRDefault="000450D7" w:rsidP="005706E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5706E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F3D64" w:rsidRPr="000E6C4B" w:rsidRDefault="007F3D64" w:rsidP="000E6C4B">
            <w:pPr>
              <w:pStyle w:val="Akapitzlist"/>
              <w:numPr>
                <w:ilvl w:val="0"/>
                <w:numId w:val="33"/>
              </w:numPr>
              <w:ind w:hanging="377"/>
              <w:jc w:val="both"/>
              <w:rPr>
                <w:rFonts w:asciiTheme="minorHAnsi" w:hAnsiTheme="minorHAnsi" w:cs="Verdana"/>
                <w:b/>
                <w:bCs/>
                <w:color w:val="auto"/>
              </w:rPr>
            </w:pPr>
            <w:r w:rsidRPr="007F3D64">
              <w:rPr>
                <w:rFonts w:asciiTheme="minorHAnsi" w:hAnsiTheme="minorHAnsi" w:cs="Verdana"/>
                <w:b/>
                <w:bCs/>
                <w:color w:val="auto"/>
              </w:rPr>
              <w:lastRenderedPageBreak/>
              <w:t>AKTUALIZACJA KALKULACJI PRZEWIDYWANYCH KOSZTÓW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3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  <w:p w:rsidR="00822551" w:rsidRPr="005706ED" w:rsidRDefault="00822551" w:rsidP="00AE2C1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4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5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  <w:p w:rsidR="00AE2C17" w:rsidRDefault="00AE2C1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  <w:p w:rsidR="00AE2C17" w:rsidRDefault="00AE2C1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  <w:p w:rsidR="00AE2C17" w:rsidRPr="005706ED" w:rsidRDefault="00AE2C1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  <w:p w:rsidR="00822551" w:rsidRPr="00AE2C17" w:rsidRDefault="00822551" w:rsidP="0082255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C9102F" w:rsidRDefault="007B7225" w:rsidP="00C9102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FF000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6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="00665740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5706ED" w:rsidRDefault="007B7225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5706ED" w:rsidRDefault="007B7225" w:rsidP="00712D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5706ED" w:rsidRDefault="007B7225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5706ED" w:rsidRDefault="007B7225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5706ED" w:rsidRDefault="007B7225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5706ED" w:rsidRDefault="00BE65FB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5706ED" w:rsidRDefault="00BE65FB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5706ED" w:rsidRDefault="00BE65FB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5706ED" w:rsidRDefault="00BE65FB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5706ED" w:rsidRDefault="007B7225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5706ED" w:rsidRDefault="007B7225" w:rsidP="00712D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5706ED" w:rsidRDefault="007B7225" w:rsidP="00712D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5706ED" w:rsidRDefault="007B7225" w:rsidP="00712D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5706ED" w:rsidRDefault="007B7225" w:rsidP="00712D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5706ED" w:rsidRDefault="00D303FF" w:rsidP="00712D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5706ED" w:rsidRDefault="00D303FF" w:rsidP="00712D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5706ED" w:rsidRDefault="00D303FF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5706ED" w:rsidRDefault="00E043AF" w:rsidP="00712D26">
            <w:pPr>
              <w:jc w:val="center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5706ED" w:rsidRDefault="00E043AF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38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6"/>
        <w:gridCol w:w="427"/>
        <w:gridCol w:w="7661"/>
        <w:gridCol w:w="2078"/>
      </w:tblGrid>
      <w:tr w:rsidR="007D4262" w:rsidRPr="00D97AAD" w:rsidTr="000E6C4B">
        <w:trPr>
          <w:trHeight w:val="41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E2880" w:rsidRPr="000E6C4B" w:rsidRDefault="007D4262" w:rsidP="005706ED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Przewidywane źródła finansowania zadania publicznego</w:t>
            </w:r>
          </w:p>
        </w:tc>
      </w:tr>
      <w:tr w:rsidR="00292F62" w:rsidRPr="00D97AAD" w:rsidTr="000E6C4B">
        <w:trPr>
          <w:trHeight w:val="565"/>
        </w:trPr>
        <w:tc>
          <w:tcPr>
            <w:tcW w:w="264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6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0E6C4B">
        <w:trPr>
          <w:trHeight w:val="554"/>
        </w:trPr>
        <w:tc>
          <w:tcPr>
            <w:tcW w:w="264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68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68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0E6C4B">
        <w:trPr>
          <w:trHeight w:val="638"/>
        </w:trPr>
        <w:tc>
          <w:tcPr>
            <w:tcW w:w="264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6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9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645"/>
        </w:trPr>
        <w:tc>
          <w:tcPr>
            <w:tcW w:w="26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fldSimple w:instr=" NOTEREF _Ref448837219 \h  \* MERGEFORMAT ">
              <w:r w:rsidR="00044D08" w:rsidRPr="00862716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435"/>
        </w:trPr>
        <w:tc>
          <w:tcPr>
            <w:tcW w:w="26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fldSimple w:instr=" NOTEREF _Ref448837219 \h  \* MERGEFORMAT ">
              <w:r w:rsidR="00044D08" w:rsidRPr="00B01A5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360"/>
        </w:trPr>
        <w:tc>
          <w:tcPr>
            <w:tcW w:w="26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6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fldSimple w:instr=" NOTEREF _Ref448837219 \h  \* MERGEFORMAT ">
              <w:r w:rsidR="00044D08" w:rsidRPr="00B01A5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0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68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750"/>
        </w:trPr>
        <w:tc>
          <w:tcPr>
            <w:tcW w:w="26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51039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…………………………………………………………………………</w:t>
            </w:r>
            <w:r w:rsidR="000E6C4B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………………………………………………………………………………</w:t>
            </w:r>
          </w:p>
        </w:tc>
        <w:tc>
          <w:tcPr>
            <w:tcW w:w="968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0E6C4B">
        <w:trPr>
          <w:trHeight w:val="433"/>
        </w:trPr>
        <w:tc>
          <w:tcPr>
            <w:tcW w:w="26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69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fldSimple w:instr=" NOTEREF _Ref448837219 \h  \* MERGEFORMAT ">
              <w:r w:rsidRPr="00B01A5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650"/>
        </w:trPr>
        <w:tc>
          <w:tcPr>
            <w:tcW w:w="264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6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0E6C4B">
        <w:trPr>
          <w:trHeight w:val="380"/>
        </w:trPr>
        <w:tc>
          <w:tcPr>
            <w:tcW w:w="26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0E6C4B">
        <w:trPr>
          <w:trHeight w:val="414"/>
        </w:trPr>
        <w:tc>
          <w:tcPr>
            <w:tcW w:w="264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5706ED" w:rsidRDefault="00292F62" w:rsidP="007E288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1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DF1CB8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822551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     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0E6C4B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0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0E6C4B">
        <w:trPr>
          <w:trHeight w:val="562"/>
        </w:trPr>
        <w:tc>
          <w:tcPr>
            <w:tcW w:w="2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2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F62" w:rsidRPr="005706E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5706E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221B00" w:rsidTr="000E6C4B">
        <w:trPr>
          <w:trHeight w:val="556"/>
        </w:trPr>
        <w:tc>
          <w:tcPr>
            <w:tcW w:w="2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5350B5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5350B5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94972" w:rsidRPr="005350B5" w:rsidRDefault="00292F62" w:rsidP="005350B5">
            <w:pPr>
              <w:rPr>
                <w:rFonts w:asciiTheme="minorHAnsi" w:hAnsiTheme="minorHAnsi"/>
                <w:sz w:val="20"/>
                <w:szCs w:val="20"/>
                <w:vertAlign w:val="superscript"/>
              </w:rPr>
            </w:pPr>
            <w:r w:rsidRPr="005350B5">
              <w:rPr>
                <w:rFonts w:asciiTheme="minorHAnsi" w:hAnsiTheme="minorHAnsi"/>
                <w:b/>
                <w:sz w:val="20"/>
                <w:szCs w:val="20"/>
              </w:rPr>
              <w:t>Udział innych środków finansowych w stosunku do otrzymanej kwoty dotacji</w:t>
            </w:r>
            <w:r w:rsidR="005350B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350B5">
              <w:rPr>
                <w:rFonts w:asciiTheme="minorHAnsi" w:hAnsiTheme="minorHAnsi"/>
                <w:sz w:val="20"/>
                <w:szCs w:val="20"/>
                <w:vertAlign w:val="superscript"/>
              </w:rPr>
              <w:t>17)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F62" w:rsidRPr="005706E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5706E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0E6C4B">
        <w:trPr>
          <w:trHeight w:val="550"/>
        </w:trPr>
        <w:tc>
          <w:tcPr>
            <w:tcW w:w="2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94972" w:rsidRPr="00221B00" w:rsidRDefault="00292F62" w:rsidP="00221B00">
            <w:pPr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0E6C4B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aktualizacji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kosztów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5706E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</w:tbl>
    <w:p w:rsidR="00510394" w:rsidRPr="00510394" w:rsidRDefault="00510394" w:rsidP="000E6C4B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18"/>
          <w:szCs w:val="18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sectPr w:rsidR="00F1519A" w:rsidRPr="00D97AAD" w:rsidSect="00B17C31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9A8" w:rsidRDefault="00F469A8">
      <w:r>
        <w:separator/>
      </w:r>
    </w:p>
  </w:endnote>
  <w:endnote w:type="continuationSeparator" w:id="0">
    <w:p w:rsidR="00F469A8" w:rsidRDefault="00F469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B00" w:rsidRPr="00C96862" w:rsidRDefault="00117EDC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221B00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ED6A5B">
      <w:rPr>
        <w:rFonts w:ascii="Calibri" w:hAnsi="Calibri" w:cs="Calibri"/>
        <w:noProof/>
        <w:sz w:val="22"/>
      </w:rPr>
      <w:t>4</w:t>
    </w:r>
    <w:r w:rsidRPr="00C96862">
      <w:rPr>
        <w:rFonts w:ascii="Calibri" w:hAnsi="Calibri" w:cs="Calibri"/>
        <w:sz w:val="22"/>
      </w:rPr>
      <w:fldChar w:fldCharType="end"/>
    </w:r>
  </w:p>
  <w:p w:rsidR="00221B00" w:rsidRDefault="00221B0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9A8" w:rsidRDefault="00F469A8">
      <w:r>
        <w:separator/>
      </w:r>
    </w:p>
  </w:footnote>
  <w:footnote w:type="continuationSeparator" w:id="0">
    <w:p w:rsidR="00F469A8" w:rsidRDefault="00F469A8">
      <w:r>
        <w:continuationSeparator/>
      </w:r>
    </w:p>
  </w:footnote>
  <w:footnote w:id="1">
    <w:p w:rsidR="00221B00" w:rsidRPr="00FE7076" w:rsidRDefault="00221B00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2">
    <w:p w:rsidR="00221B00" w:rsidRPr="006A050D" w:rsidRDefault="00221B00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3">
    <w:p w:rsidR="00221B00" w:rsidRPr="001250B6" w:rsidRDefault="00221B00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4">
    <w:p w:rsidR="00221B00" w:rsidRPr="00832632" w:rsidRDefault="00221B00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5">
    <w:p w:rsidR="00221B00" w:rsidRDefault="00221B00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221B00" w:rsidRPr="00940912" w:rsidRDefault="00221B00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6">
    <w:p w:rsidR="00221B00" w:rsidRPr="005229DE" w:rsidRDefault="00221B00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7">
    <w:p w:rsidR="00221B00" w:rsidRPr="005229DE" w:rsidRDefault="00221B00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8">
    <w:p w:rsidR="00221B00" w:rsidRPr="00A61C84" w:rsidRDefault="00221B00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9">
    <w:p w:rsidR="00221B00" w:rsidRPr="00782E22" w:rsidRDefault="00221B00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0">
    <w:p w:rsidR="00221B00" w:rsidRPr="006054AB" w:rsidRDefault="00221B00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1">
    <w:p w:rsidR="00221B00" w:rsidRPr="00894B28" w:rsidRDefault="00221B00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2">
    <w:p w:rsidR="00221B00" w:rsidRPr="002508BB" w:rsidRDefault="00221B00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3">
    <w:p w:rsidR="00221B00" w:rsidRPr="002508BB" w:rsidRDefault="00221B00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79A545D"/>
    <w:multiLevelType w:val="hybridMultilevel"/>
    <w:tmpl w:val="2904EB3A"/>
    <w:lvl w:ilvl="0" w:tplc="F126EF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3"/>
  </w:num>
  <w:num w:numId="11">
    <w:abstractNumId w:val="27"/>
  </w:num>
  <w:num w:numId="12">
    <w:abstractNumId w:val="22"/>
  </w:num>
  <w:num w:numId="13">
    <w:abstractNumId w:val="25"/>
  </w:num>
  <w:num w:numId="14">
    <w:abstractNumId w:val="28"/>
  </w:num>
  <w:num w:numId="15">
    <w:abstractNumId w:val="0"/>
  </w:num>
  <w:num w:numId="16">
    <w:abstractNumId w:val="18"/>
  </w:num>
  <w:num w:numId="17">
    <w:abstractNumId w:val="20"/>
  </w:num>
  <w:num w:numId="18">
    <w:abstractNumId w:val="11"/>
  </w:num>
  <w:num w:numId="19">
    <w:abstractNumId w:val="24"/>
  </w:num>
  <w:num w:numId="20">
    <w:abstractNumId w:val="31"/>
  </w:num>
  <w:num w:numId="21">
    <w:abstractNumId w:val="29"/>
  </w:num>
  <w:num w:numId="22">
    <w:abstractNumId w:val="12"/>
  </w:num>
  <w:num w:numId="23">
    <w:abstractNumId w:val="15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3"/>
  </w:num>
  <w:num w:numId="27">
    <w:abstractNumId w:val="17"/>
  </w:num>
  <w:num w:numId="28">
    <w:abstractNumId w:val="14"/>
  </w:num>
  <w:num w:numId="29">
    <w:abstractNumId w:val="30"/>
  </w:num>
  <w:num w:numId="30">
    <w:abstractNumId w:val="21"/>
  </w:num>
  <w:num w:numId="31">
    <w:abstractNumId w:val="16"/>
  </w:num>
  <w:num w:numId="32">
    <w:abstractNumId w:val="26"/>
  </w:num>
  <w:num w:numId="3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2F59"/>
    <w:rsid w:val="00013560"/>
    <w:rsid w:val="00014F1C"/>
    <w:rsid w:val="0001547F"/>
    <w:rsid w:val="00016A4D"/>
    <w:rsid w:val="00016DC8"/>
    <w:rsid w:val="00021D16"/>
    <w:rsid w:val="0002378D"/>
    <w:rsid w:val="00024BEC"/>
    <w:rsid w:val="00025CD2"/>
    <w:rsid w:val="00026640"/>
    <w:rsid w:val="00030323"/>
    <w:rsid w:val="0003518D"/>
    <w:rsid w:val="00041E73"/>
    <w:rsid w:val="000428AE"/>
    <w:rsid w:val="000439B1"/>
    <w:rsid w:val="000448D5"/>
    <w:rsid w:val="00044BC3"/>
    <w:rsid w:val="00044D08"/>
    <w:rsid w:val="000450D7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1B8"/>
    <w:rsid w:val="000D3747"/>
    <w:rsid w:val="000D3B0C"/>
    <w:rsid w:val="000D7844"/>
    <w:rsid w:val="000E0878"/>
    <w:rsid w:val="000E0BA2"/>
    <w:rsid w:val="000E1942"/>
    <w:rsid w:val="000E1E4B"/>
    <w:rsid w:val="000E27A5"/>
    <w:rsid w:val="000E2A48"/>
    <w:rsid w:val="000E2E24"/>
    <w:rsid w:val="000E62A2"/>
    <w:rsid w:val="000E6519"/>
    <w:rsid w:val="000E6C4B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17EDC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42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316"/>
    <w:rsid w:val="00197F68"/>
    <w:rsid w:val="001A020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01C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645"/>
    <w:rsid w:val="00211822"/>
    <w:rsid w:val="00211B12"/>
    <w:rsid w:val="00212021"/>
    <w:rsid w:val="00212974"/>
    <w:rsid w:val="00214924"/>
    <w:rsid w:val="00215979"/>
    <w:rsid w:val="00215A8B"/>
    <w:rsid w:val="0021738E"/>
    <w:rsid w:val="0022014C"/>
    <w:rsid w:val="00220516"/>
    <w:rsid w:val="00221B00"/>
    <w:rsid w:val="00222C3A"/>
    <w:rsid w:val="00222EE8"/>
    <w:rsid w:val="002231D6"/>
    <w:rsid w:val="0022383D"/>
    <w:rsid w:val="0022733D"/>
    <w:rsid w:val="00227E68"/>
    <w:rsid w:val="002322CC"/>
    <w:rsid w:val="00232BB8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2AE8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395"/>
    <w:rsid w:val="0032687E"/>
    <w:rsid w:val="0032741A"/>
    <w:rsid w:val="00327B1A"/>
    <w:rsid w:val="00327C70"/>
    <w:rsid w:val="0033182C"/>
    <w:rsid w:val="00334D59"/>
    <w:rsid w:val="00335A76"/>
    <w:rsid w:val="00335B21"/>
    <w:rsid w:val="00335D7B"/>
    <w:rsid w:val="003362FF"/>
    <w:rsid w:val="0034002E"/>
    <w:rsid w:val="0034034C"/>
    <w:rsid w:val="003409A0"/>
    <w:rsid w:val="003412CE"/>
    <w:rsid w:val="00347981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12B9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278E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33A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004D"/>
    <w:rsid w:val="004310C4"/>
    <w:rsid w:val="00433542"/>
    <w:rsid w:val="0043450A"/>
    <w:rsid w:val="0043603E"/>
    <w:rsid w:val="00437395"/>
    <w:rsid w:val="00441CA1"/>
    <w:rsid w:val="004435F8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76DF3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26F"/>
    <w:rsid w:val="00503A10"/>
    <w:rsid w:val="00504E32"/>
    <w:rsid w:val="00505766"/>
    <w:rsid w:val="00505FA3"/>
    <w:rsid w:val="00506D12"/>
    <w:rsid w:val="00507AB9"/>
    <w:rsid w:val="0051027F"/>
    <w:rsid w:val="00510394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0B5"/>
    <w:rsid w:val="00535859"/>
    <w:rsid w:val="0053723C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06ED"/>
    <w:rsid w:val="00571529"/>
    <w:rsid w:val="00571A5C"/>
    <w:rsid w:val="00571A9B"/>
    <w:rsid w:val="0057394D"/>
    <w:rsid w:val="00573D98"/>
    <w:rsid w:val="00577C0B"/>
    <w:rsid w:val="0058209F"/>
    <w:rsid w:val="00586B7F"/>
    <w:rsid w:val="0058713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0DC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176DB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5E4"/>
    <w:rsid w:val="00640632"/>
    <w:rsid w:val="006417EC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740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2950"/>
    <w:rsid w:val="00693F96"/>
    <w:rsid w:val="00694972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0FA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3420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12D26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ABD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64C4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880"/>
    <w:rsid w:val="007E2D6F"/>
    <w:rsid w:val="007E576E"/>
    <w:rsid w:val="007E6136"/>
    <w:rsid w:val="007F114E"/>
    <w:rsid w:val="007F2F3E"/>
    <w:rsid w:val="007F38AD"/>
    <w:rsid w:val="007F3D64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5C97"/>
    <w:rsid w:val="00816006"/>
    <w:rsid w:val="0081729F"/>
    <w:rsid w:val="008173D4"/>
    <w:rsid w:val="008178CE"/>
    <w:rsid w:val="00822551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47391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68CF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2543"/>
    <w:rsid w:val="008D6678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4B10"/>
    <w:rsid w:val="00945015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0122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18B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0D8F"/>
    <w:rsid w:val="00AC1369"/>
    <w:rsid w:val="00AC26D6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C17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17C31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0198"/>
    <w:rsid w:val="00C12ABD"/>
    <w:rsid w:val="00C13DCC"/>
    <w:rsid w:val="00C162CA"/>
    <w:rsid w:val="00C17853"/>
    <w:rsid w:val="00C23A13"/>
    <w:rsid w:val="00C24E3C"/>
    <w:rsid w:val="00C254FD"/>
    <w:rsid w:val="00C259A3"/>
    <w:rsid w:val="00C32B0D"/>
    <w:rsid w:val="00C33107"/>
    <w:rsid w:val="00C331A4"/>
    <w:rsid w:val="00C34A87"/>
    <w:rsid w:val="00C40B4A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26B9"/>
    <w:rsid w:val="00C8434A"/>
    <w:rsid w:val="00C8466E"/>
    <w:rsid w:val="00C85D73"/>
    <w:rsid w:val="00C90585"/>
    <w:rsid w:val="00C90861"/>
    <w:rsid w:val="00C9102F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09B"/>
    <w:rsid w:val="00CB6C5F"/>
    <w:rsid w:val="00CC2CC8"/>
    <w:rsid w:val="00CC3F3C"/>
    <w:rsid w:val="00CC6412"/>
    <w:rsid w:val="00CC6503"/>
    <w:rsid w:val="00CC7B82"/>
    <w:rsid w:val="00CC7DD0"/>
    <w:rsid w:val="00CD4ACE"/>
    <w:rsid w:val="00CD6036"/>
    <w:rsid w:val="00CE0BCE"/>
    <w:rsid w:val="00CE0D15"/>
    <w:rsid w:val="00CE135C"/>
    <w:rsid w:val="00CE1C45"/>
    <w:rsid w:val="00CE27C4"/>
    <w:rsid w:val="00CE2C2F"/>
    <w:rsid w:val="00CE3712"/>
    <w:rsid w:val="00CE4DDB"/>
    <w:rsid w:val="00CE5D1A"/>
    <w:rsid w:val="00CF22DE"/>
    <w:rsid w:val="00CF2BB2"/>
    <w:rsid w:val="00CF3940"/>
    <w:rsid w:val="00CF438E"/>
    <w:rsid w:val="00CF6DDB"/>
    <w:rsid w:val="00CF784A"/>
    <w:rsid w:val="00D009F1"/>
    <w:rsid w:val="00D01185"/>
    <w:rsid w:val="00D0197D"/>
    <w:rsid w:val="00D03819"/>
    <w:rsid w:val="00D043AA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1747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2C9D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0F2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30B8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697F"/>
    <w:rsid w:val="00DE7080"/>
    <w:rsid w:val="00DE70F0"/>
    <w:rsid w:val="00DE7C31"/>
    <w:rsid w:val="00DF1CB8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7D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5252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18D5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D5660"/>
    <w:rsid w:val="00ED6A5B"/>
    <w:rsid w:val="00EE179F"/>
    <w:rsid w:val="00EF3FD5"/>
    <w:rsid w:val="00EF5B91"/>
    <w:rsid w:val="00EF6381"/>
    <w:rsid w:val="00EF77E0"/>
    <w:rsid w:val="00EF7E0D"/>
    <w:rsid w:val="00F011F7"/>
    <w:rsid w:val="00F01F0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0C6B"/>
    <w:rsid w:val="00F21B06"/>
    <w:rsid w:val="00F23303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9A8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667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E0357-3E80-4D67-B218-B309CE153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672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Kancelaria Prezydenta RP</dc:creator>
  <cp:lastModifiedBy>m.katarzynski</cp:lastModifiedBy>
  <cp:revision>2</cp:revision>
  <cp:lastPrinted>2016-05-31T09:57:00Z</cp:lastPrinted>
  <dcterms:created xsi:type="dcterms:W3CDTF">2017-03-01T12:59:00Z</dcterms:created>
  <dcterms:modified xsi:type="dcterms:W3CDTF">2017-03-01T12:59:00Z</dcterms:modified>
</cp:coreProperties>
</file>